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C" w:rsidRDefault="00A868EC" w:rsidP="00A868EC">
      <w:pPr>
        <w:pStyle w:val="ConsPlusNormal"/>
        <w:jc w:val="both"/>
      </w:pPr>
    </w:p>
    <w:p w:rsidR="000D2712" w:rsidRDefault="000D2712" w:rsidP="000D271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9" o:title=""/>
          </v:shape>
          <o:OLEObject Type="Embed" ProgID="Word.Picture.8" ShapeID="_x0000_i1025" DrawAspect="Content" ObjectID="_1748350371" r:id="rId10"/>
        </w:object>
      </w:r>
    </w:p>
    <w:p w:rsidR="000D2712" w:rsidRPr="003B7494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B7494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3B7494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B7494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Pr="003B7494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B7494">
        <w:rPr>
          <w:rFonts w:ascii="Times New Roman" w:hAnsi="Times New Roman"/>
          <w:sz w:val="32"/>
          <w:szCs w:val="32"/>
        </w:rPr>
        <w:t>НИЖЕГОРОДСКОЙ ОБЛАСТИ</w:t>
      </w:r>
    </w:p>
    <w:p w:rsidR="000D2712" w:rsidRPr="003B7494" w:rsidRDefault="000D2712" w:rsidP="000D271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proofErr w:type="gramStart"/>
      <w:r w:rsidRPr="003B7494">
        <w:rPr>
          <w:rFonts w:ascii="Times New Roman" w:hAnsi="Times New Roman"/>
          <w:sz w:val="32"/>
          <w:szCs w:val="32"/>
        </w:rPr>
        <w:t>П</w:t>
      </w:r>
      <w:proofErr w:type="gramEnd"/>
      <w:r w:rsidRPr="003B7494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0D2712" w:rsidRDefault="00CF1382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B7494">
        <w:rPr>
          <w:rFonts w:ascii="Times New Roman" w:hAnsi="Times New Roman"/>
          <w:sz w:val="24"/>
          <w:szCs w:val="24"/>
        </w:rPr>
        <w:t>14 июня</w:t>
      </w:r>
      <w:r>
        <w:rPr>
          <w:rFonts w:ascii="Times New Roman" w:hAnsi="Times New Roman"/>
          <w:sz w:val="24"/>
          <w:szCs w:val="24"/>
        </w:rPr>
        <w:t xml:space="preserve">  </w:t>
      </w:r>
      <w:r w:rsidR="000D2712" w:rsidRPr="000D2712">
        <w:rPr>
          <w:rFonts w:ascii="Times New Roman" w:hAnsi="Times New Roman"/>
          <w:sz w:val="24"/>
          <w:szCs w:val="24"/>
        </w:rPr>
        <w:t xml:space="preserve">2023 года                                    </w:t>
      </w:r>
      <w:r w:rsidR="000D2712" w:rsidRPr="000D2712">
        <w:rPr>
          <w:rFonts w:ascii="Times New Roman" w:hAnsi="Times New Roman"/>
          <w:sz w:val="24"/>
          <w:szCs w:val="24"/>
        </w:rPr>
        <w:tab/>
        <w:t xml:space="preserve">     № </w:t>
      </w:r>
      <w:r w:rsidR="003B7494">
        <w:rPr>
          <w:rFonts w:ascii="Times New Roman" w:hAnsi="Times New Roman"/>
          <w:sz w:val="24"/>
          <w:szCs w:val="24"/>
        </w:rPr>
        <w:t>876</w:t>
      </w:r>
    </w:p>
    <w:p w:rsidR="000D2712" w:rsidRPr="000D2712" w:rsidRDefault="000D2712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</w:p>
    <w:p w:rsidR="000D2712" w:rsidRPr="00E22EE7" w:rsidRDefault="000D2712" w:rsidP="000D271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4"/>
          <w:szCs w:val="24"/>
        </w:rPr>
      </w:pPr>
      <w:r w:rsidRPr="00E22EE7">
        <w:rPr>
          <w:rFonts w:ascii="Times New Roman" w:hAnsi="Times New Roman"/>
          <w:b/>
          <w:sz w:val="24"/>
          <w:szCs w:val="24"/>
        </w:rPr>
        <w:t xml:space="preserve"> О внесении изменений в муниципальную программу «</w:t>
      </w:r>
      <w:r w:rsidR="00E1291B" w:rsidRPr="00E22EE7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22EE7">
        <w:rPr>
          <w:rFonts w:ascii="Times New Roman" w:hAnsi="Times New Roman"/>
          <w:b/>
          <w:sz w:val="24"/>
          <w:szCs w:val="24"/>
        </w:rPr>
        <w:t>Воз</w:t>
      </w:r>
      <w:r w:rsidR="00B10B31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22EE7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22EE7">
        <w:rPr>
          <w:rFonts w:ascii="Times New Roman" w:hAnsi="Times New Roman"/>
          <w:b/>
          <w:sz w:val="24"/>
          <w:szCs w:val="24"/>
        </w:rPr>
        <w:t>0</w:t>
      </w:r>
      <w:r w:rsidR="00CF1382">
        <w:rPr>
          <w:rFonts w:ascii="Times New Roman" w:hAnsi="Times New Roman"/>
          <w:b/>
          <w:sz w:val="24"/>
          <w:szCs w:val="24"/>
        </w:rPr>
        <w:t>4.2023 №487</w:t>
      </w:r>
    </w:p>
    <w:p w:rsidR="00035E30" w:rsidRPr="00035E30" w:rsidRDefault="00E22EE7" w:rsidP="00035E30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Che" w:hAnsi="Times New Roman"/>
          <w:color w:val="000000"/>
          <w:sz w:val="24"/>
          <w:szCs w:val="24"/>
        </w:rPr>
        <w:tab/>
      </w:r>
      <w:proofErr w:type="gramStart"/>
      <w:r w:rsidR="000D2712" w:rsidRPr="000D2712">
        <w:rPr>
          <w:rFonts w:ascii="Times New Roman" w:eastAsia="BatangChe" w:hAnsi="Times New Roman"/>
          <w:color w:val="000000"/>
          <w:sz w:val="24"/>
          <w:szCs w:val="24"/>
        </w:rPr>
        <w:t>В целях приведения в соответствие с решением Совета депутатов Вознесенского муниципального округ</w:t>
      </w:r>
      <w:r w:rsidR="00035E30">
        <w:rPr>
          <w:rFonts w:ascii="Times New Roman" w:eastAsia="BatangChe" w:hAnsi="Times New Roman"/>
          <w:color w:val="000000"/>
          <w:sz w:val="24"/>
          <w:szCs w:val="24"/>
        </w:rPr>
        <w:t xml:space="preserve">а Нижегородской области от 16.05.2023 года № </w:t>
      </w:r>
      <w:r w:rsidR="00035E30" w:rsidRPr="00035E30">
        <w:rPr>
          <w:rFonts w:ascii="Times New Roman" w:eastAsia="BatangChe" w:hAnsi="Times New Roman" w:cs="Times New Roman"/>
          <w:color w:val="000000"/>
          <w:sz w:val="24"/>
          <w:szCs w:val="24"/>
        </w:rPr>
        <w:t>21</w:t>
      </w:r>
      <w:r w:rsidR="000D2712" w:rsidRPr="00035E30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1 </w:t>
      </w:r>
      <w:r w:rsidR="00035E30">
        <w:rPr>
          <w:rFonts w:ascii="Times New Roman" w:eastAsia="BatangChe" w:hAnsi="Times New Roman"/>
          <w:color w:val="000000"/>
          <w:sz w:val="24"/>
          <w:szCs w:val="24"/>
        </w:rPr>
        <w:t>«О внесении изменений в решение Совета депутатов Вознесенского муниципального округа «О бюджете Вознесенского муниципального округа на 2023 год и на плановый период 2024 и 2025 годов</w:t>
      </w:r>
      <w:r w:rsidR="00035E30" w:rsidRPr="00035E30">
        <w:rPr>
          <w:rFonts w:ascii="Times New Roman" w:eastAsia="BatangChe" w:hAnsi="Times New Roman"/>
          <w:color w:val="000000"/>
          <w:sz w:val="24"/>
          <w:szCs w:val="24"/>
        </w:rPr>
        <w:t xml:space="preserve">»,  </w:t>
      </w:r>
      <w:r w:rsidR="00035E30" w:rsidRPr="00035E30">
        <w:rPr>
          <w:rFonts w:ascii="Times New Roman" w:hAnsi="Times New Roman" w:cs="Times New Roman"/>
          <w:sz w:val="24"/>
          <w:szCs w:val="24"/>
        </w:rPr>
        <w:t>с Федеральным законом от 29.12.2017 №443-ФЗ (ред. от 30.12.2020) "Об организации дорожного движения в Российской Федерации</w:t>
      </w:r>
      <w:proofErr w:type="gramEnd"/>
      <w:r w:rsidR="00035E30" w:rsidRPr="00035E30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Федерации"</w:t>
      </w:r>
      <w:r w:rsidR="00035E30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</w:p>
    <w:p w:rsidR="00035E30" w:rsidRPr="00035E30" w:rsidRDefault="00035E30" w:rsidP="00035E30">
      <w:pPr>
        <w:pStyle w:val="af0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035E30">
        <w:rPr>
          <w:rFonts w:ascii="Times New Roman" w:hAnsi="Times New Roman"/>
          <w:sz w:val="24"/>
          <w:szCs w:val="24"/>
        </w:rPr>
        <w:t>Внести в муниципальную программу «Повышение безопасности дорожного движения Воз</w:t>
      </w:r>
      <w:r w:rsidR="00B10B31">
        <w:rPr>
          <w:rFonts w:ascii="Times New Roman" w:hAnsi="Times New Roman"/>
          <w:sz w:val="24"/>
          <w:szCs w:val="24"/>
        </w:rPr>
        <w:t>несенского муниципального округа</w:t>
      </w:r>
      <w:r w:rsidRPr="00035E30">
        <w:rPr>
          <w:rFonts w:ascii="Times New Roman" w:hAnsi="Times New Roman"/>
          <w:sz w:val="24"/>
          <w:szCs w:val="24"/>
        </w:rPr>
        <w:t xml:space="preserve"> Нижегородской области», утвержденную постановлением администрации Вознесенского муниципального </w:t>
      </w:r>
      <w:r w:rsidR="007C06FF">
        <w:rPr>
          <w:rFonts w:ascii="Times New Roman" w:hAnsi="Times New Roman"/>
          <w:sz w:val="24"/>
          <w:szCs w:val="24"/>
        </w:rPr>
        <w:t>округа</w:t>
      </w:r>
      <w:r w:rsidR="00CF1382">
        <w:rPr>
          <w:rFonts w:ascii="Times New Roman" w:hAnsi="Times New Roman"/>
          <w:sz w:val="24"/>
          <w:szCs w:val="24"/>
        </w:rPr>
        <w:t xml:space="preserve"> Нижегородской области от 03.</w:t>
      </w:r>
      <w:r w:rsidRPr="00035E30">
        <w:rPr>
          <w:rFonts w:ascii="Times New Roman" w:hAnsi="Times New Roman"/>
          <w:sz w:val="24"/>
          <w:szCs w:val="24"/>
        </w:rPr>
        <w:t>0</w:t>
      </w:r>
      <w:r w:rsidR="00CF1382">
        <w:rPr>
          <w:rFonts w:ascii="Times New Roman" w:hAnsi="Times New Roman"/>
          <w:sz w:val="24"/>
          <w:szCs w:val="24"/>
        </w:rPr>
        <w:t>4.2023 года №487</w:t>
      </w:r>
      <w:r w:rsidRPr="00035E30">
        <w:rPr>
          <w:rFonts w:ascii="Times New Roman" w:hAnsi="Times New Roman"/>
          <w:sz w:val="24"/>
          <w:szCs w:val="24"/>
        </w:rPr>
        <w:t xml:space="preserve"> изменения, изложив ее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0D2712" w:rsidRPr="00035E30" w:rsidRDefault="000D2712" w:rsidP="00035E30">
      <w:pPr>
        <w:pStyle w:val="af0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035E30">
        <w:rPr>
          <w:rFonts w:ascii="Times New Roman" w:eastAsia="BatangChe" w:hAnsi="Times New Roman"/>
          <w:sz w:val="24"/>
          <w:szCs w:val="24"/>
        </w:rPr>
        <w:t>Финансовому управлению администрации округа предусмотреть финансирование мероприятий в рамках программы.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Разместить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voznesenskoe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.52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gov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ru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).</w:t>
      </w:r>
    </w:p>
    <w:p w:rsidR="000D2712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Контроль за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</w:t>
      </w:r>
      <w:r w:rsidRPr="00E22EE7">
        <w:rPr>
          <w:rFonts w:ascii="Times New Roman" w:eastAsia="BatangChe" w:hAnsi="Times New Roman"/>
          <w:sz w:val="24"/>
          <w:szCs w:val="24"/>
        </w:rPr>
        <w:t xml:space="preserve">экологии  Е.М. </w:t>
      </w:r>
      <w:proofErr w:type="spellStart"/>
      <w:r w:rsidRPr="00E22EE7">
        <w:rPr>
          <w:rFonts w:ascii="Times New Roman" w:eastAsia="BatangChe" w:hAnsi="Times New Roman"/>
          <w:sz w:val="24"/>
          <w:szCs w:val="24"/>
        </w:rPr>
        <w:t>Красицкого</w:t>
      </w:r>
      <w:proofErr w:type="spellEnd"/>
      <w:r w:rsidRPr="00E22EE7">
        <w:rPr>
          <w:rFonts w:ascii="Times New Roman" w:eastAsia="BatangChe" w:hAnsi="Times New Roman"/>
          <w:sz w:val="24"/>
          <w:szCs w:val="24"/>
        </w:rPr>
        <w:t>.</w:t>
      </w:r>
    </w:p>
    <w:p w:rsidR="000D2712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E22EE7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0D2712" w:rsidRPr="000D2712" w:rsidRDefault="000D2712" w:rsidP="00035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Глава местного </w:t>
      </w:r>
    </w:p>
    <w:p w:rsidR="00AE171A" w:rsidRPr="000D2712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самоуправления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E22EE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271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0D2712">
        <w:rPr>
          <w:rFonts w:ascii="Times New Roman" w:hAnsi="Times New Roman"/>
          <w:sz w:val="24"/>
          <w:szCs w:val="24"/>
        </w:rPr>
        <w:t>И.А.Мартынов</w:t>
      </w:r>
      <w:proofErr w:type="spellEnd"/>
    </w:p>
    <w:p w:rsidR="000D2712" w:rsidRDefault="000D2712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7494" w:rsidRDefault="003B7494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7494" w:rsidRDefault="003B7494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7494" w:rsidRDefault="003B7494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B9213F">
        <w:rPr>
          <w:rFonts w:ascii="Times New Roman" w:hAnsi="Times New Roman"/>
          <w:sz w:val="28"/>
          <w:szCs w:val="28"/>
        </w:rPr>
        <w:t>округа</w:t>
      </w:r>
      <w:r w:rsidRPr="00CA2DC3">
        <w:rPr>
          <w:rFonts w:ascii="Times New Roman" w:hAnsi="Times New Roman"/>
          <w:sz w:val="28"/>
          <w:szCs w:val="28"/>
        </w:rPr>
        <w:t xml:space="preserve"> </w:t>
      </w:r>
    </w:p>
    <w:p w:rsidR="00CA2DC3" w:rsidRPr="00CA2DC3" w:rsidRDefault="00CA2DC3" w:rsidP="003B7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CA2DC3" w:rsidRDefault="00F02F4F" w:rsidP="003B7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A2DC3" w:rsidRPr="00CA2DC3">
        <w:rPr>
          <w:rFonts w:ascii="Times New Roman" w:hAnsi="Times New Roman"/>
          <w:sz w:val="28"/>
          <w:szCs w:val="28"/>
        </w:rPr>
        <w:t>т</w:t>
      </w:r>
      <w:r w:rsidR="00BF020A">
        <w:rPr>
          <w:rFonts w:ascii="Times New Roman" w:hAnsi="Times New Roman"/>
          <w:sz w:val="28"/>
          <w:szCs w:val="28"/>
        </w:rPr>
        <w:t xml:space="preserve"> </w:t>
      </w:r>
      <w:r w:rsidR="003B7494">
        <w:rPr>
          <w:rFonts w:ascii="Times New Roman" w:hAnsi="Times New Roman"/>
          <w:sz w:val="28"/>
          <w:szCs w:val="28"/>
        </w:rPr>
        <w:t>14.06.</w:t>
      </w:r>
      <w:r>
        <w:rPr>
          <w:rFonts w:ascii="Times New Roman" w:hAnsi="Times New Roman"/>
          <w:sz w:val="28"/>
          <w:szCs w:val="28"/>
        </w:rPr>
        <w:t xml:space="preserve"> </w:t>
      </w:r>
      <w:r w:rsidR="00EB2696">
        <w:rPr>
          <w:rFonts w:ascii="Times New Roman" w:hAnsi="Times New Roman"/>
          <w:sz w:val="28"/>
          <w:szCs w:val="28"/>
        </w:rPr>
        <w:t>20</w:t>
      </w:r>
      <w:r w:rsidR="003B7494">
        <w:rPr>
          <w:rFonts w:ascii="Times New Roman" w:hAnsi="Times New Roman"/>
          <w:sz w:val="28"/>
          <w:szCs w:val="28"/>
        </w:rPr>
        <w:t>23</w:t>
      </w:r>
      <w:r w:rsidR="00CA2DC3" w:rsidRPr="00CA2DC3">
        <w:rPr>
          <w:rFonts w:ascii="Times New Roman" w:hAnsi="Times New Roman"/>
          <w:sz w:val="28"/>
          <w:szCs w:val="28"/>
        </w:rPr>
        <w:t xml:space="preserve"> г. №</w:t>
      </w:r>
      <w:r w:rsidR="00EB2696">
        <w:rPr>
          <w:rFonts w:ascii="Times New Roman" w:hAnsi="Times New Roman"/>
          <w:sz w:val="28"/>
          <w:szCs w:val="28"/>
        </w:rPr>
        <w:t xml:space="preserve"> </w:t>
      </w:r>
      <w:r w:rsidR="003B7494">
        <w:rPr>
          <w:rFonts w:ascii="Times New Roman" w:hAnsi="Times New Roman"/>
          <w:sz w:val="28"/>
          <w:szCs w:val="28"/>
        </w:rPr>
        <w:t>876</w:t>
      </w:r>
    </w:p>
    <w:p w:rsidR="009E471F" w:rsidRPr="00CA2DC3" w:rsidRDefault="009E471F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5"/>
      <w:bookmarkEnd w:id="0"/>
      <w:r w:rsidRPr="00CA2DC3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 xml:space="preserve">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  <w:bCs/>
          <w:sz w:val="28"/>
          <w:szCs w:val="28"/>
        </w:rPr>
        <w:t>ОКРУГА</w:t>
      </w:r>
      <w:r w:rsidRPr="00CA2D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>НИЖЕГОРОДСКОЙ ОБЛАСТИ"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A2DC3">
        <w:rPr>
          <w:rFonts w:ascii="Times New Roman" w:hAnsi="Times New Roman"/>
          <w:sz w:val="24"/>
          <w:szCs w:val="24"/>
        </w:rPr>
        <w:t>ПАСПОРТ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муниципальной программы </w:t>
      </w:r>
    </w:p>
    <w:p w:rsidR="00CA2DC3" w:rsidRPr="00CA2DC3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</w:p>
    <w:p w:rsidR="00CA2DC3" w:rsidRPr="00CA2DC3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A2DC3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2DC3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A2DC3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отделение полиции (дислокация 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>ознесенское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)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полиции) (по согласованию)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ГБУЗ НО «Вознесенская ЦРБ» (по согласованию),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отделение ГИБДД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ГИБДД) (по согласованию)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МБУ «Редакция газеты «Наша жизнь»,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согласованию),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органы местного самоуправления поселений, входящих в состав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ОМСУ поселений) (по согласованию).</w:t>
            </w:r>
          </w:p>
        </w:tc>
      </w:tr>
      <w:tr w:rsidR="00CA2DC3" w:rsidRPr="00CA2DC3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lastRenderedPageBreak/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A2DC3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A2DC3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A2DC3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2021 - 202</w:t>
            </w:r>
            <w:r w:rsidR="00F02F4F">
              <w:rPr>
                <w:rFonts w:ascii="Times New Roman" w:hAnsi="Times New Roman"/>
                <w:sz w:val="20"/>
                <w:szCs w:val="20"/>
              </w:rPr>
              <w:t>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A2DC3" w:rsidTr="00AA0632">
        <w:trPr>
          <w:trHeight w:val="1101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Объемы бюджетных ассигнований  программы за счет средств районного бюджета 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A2DC3" w:rsidTr="00A96616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05E6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32961">
              <w:rPr>
                <w:rFonts w:ascii="Times New Roman" w:hAnsi="Times New Roman"/>
                <w:sz w:val="20"/>
                <w:szCs w:val="20"/>
              </w:rPr>
              <w:t>7430,2</w:t>
            </w:r>
          </w:p>
        </w:tc>
      </w:tr>
      <w:tr w:rsidR="00A96616" w:rsidRPr="00CA2DC3" w:rsidTr="00A96616">
        <w:trPr>
          <w:trHeight w:val="351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9941,7</w:t>
            </w:r>
          </w:p>
        </w:tc>
      </w:tr>
      <w:tr w:rsidR="00A96616" w:rsidRPr="00CA2DC3" w:rsidTr="00A96616">
        <w:trPr>
          <w:trHeight w:val="28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7403,9</w:t>
            </w:r>
          </w:p>
        </w:tc>
      </w:tr>
      <w:tr w:rsidR="00A96616" w:rsidRPr="00CA2DC3" w:rsidTr="00A96616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D32961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26974</w:t>
            </w:r>
            <w:r w:rsidR="00A05E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6616" w:rsidRPr="00CA2DC3" w:rsidTr="00F02F4F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1D59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15815,1</w:t>
            </w:r>
          </w:p>
        </w:tc>
      </w:tr>
      <w:tr w:rsidR="00A96616" w:rsidRPr="00CA2DC3" w:rsidTr="00F02F4F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1D59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17215,3</w:t>
            </w:r>
          </w:p>
        </w:tc>
      </w:tr>
      <w:tr w:rsidR="00A96616" w:rsidRPr="00CA2DC3" w:rsidTr="00F02F4F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DE6A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DF64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EB269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32961">
              <w:rPr>
                <w:rFonts w:ascii="Times New Roman" w:hAnsi="Times New Roman"/>
                <w:sz w:val="20"/>
                <w:szCs w:val="20"/>
              </w:rPr>
              <w:t>6874,4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15715,1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17115,3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AA0632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сравнению с периодом с 2018 по 2020 гг.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 (далее – ДТП);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снижение количества лиц погибших в результате ДТП в расчете на 10 000 населения по сравнению с периодом с 2018 по 2020 </w:t>
            </w:r>
            <w:proofErr w:type="spellStart"/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снижение количества пострадавших в результате ДТП в расчете на 10 000 населения по сравнению с периодом с 2018 по 2020 </w:t>
            </w:r>
            <w:proofErr w:type="spellStart"/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0,2%.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bookmarkStart w:id="1" w:name="_GoBack"/>
      <w:bookmarkEnd w:id="1"/>
      <w:r w:rsidRPr="00CA2DC3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</w:rPr>
        <w:t>округа</w:t>
      </w:r>
      <w:r w:rsidRPr="00CA2DC3">
        <w:rPr>
          <w:rFonts w:ascii="Times New Roman" w:hAnsi="Times New Roman"/>
          <w:b/>
        </w:rPr>
        <w:t xml:space="preserve"> 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CA2DC3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proofErr w:type="gramStart"/>
      <w:r w:rsidRPr="00CA2DC3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</w:t>
      </w:r>
      <w:proofErr w:type="gramEnd"/>
      <w:r w:rsidRPr="00CA2DC3">
        <w:rPr>
          <w:rFonts w:ascii="Times New Roman" w:hAnsi="Times New Roman"/>
        </w:rPr>
        <w:t xml:space="preserve">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К основным факторам, определяющим причины высокого уровня аварийности, следует отнести: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несвоевременность обнаружения ДТП и оказания медицинской помощи пострадавшим.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CA2DC3">
        <w:rPr>
          <w:rFonts w:ascii="Times New Roman" w:hAnsi="Times New Roman"/>
        </w:rPr>
        <w:t>личному</w:t>
      </w:r>
      <w:proofErr w:type="gramEnd"/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В 2020 году  аварийность в районе немного снизилась.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За 9 месяцев 2020 года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2.2. Цели, задачи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>
        <w:rPr>
          <w:rFonts w:ascii="Times New Roman" w:hAnsi="Times New Roman"/>
        </w:rPr>
        <w:t xml:space="preserve">средств фиксации </w:t>
      </w:r>
      <w:r w:rsidRPr="00CA2DC3">
        <w:rPr>
          <w:rFonts w:ascii="Times New Roman" w:hAnsi="Times New Roman"/>
        </w:rPr>
        <w:t xml:space="preserve">нарушений </w:t>
      </w:r>
      <w:hyperlink r:id="rId11" w:history="1">
        <w:r w:rsidRPr="00CA2DC3">
          <w:rPr>
            <w:rFonts w:ascii="Times New Roman" w:hAnsi="Times New Roman"/>
            <w:sz w:val="24"/>
            <w:szCs w:val="24"/>
          </w:rPr>
          <w:t>правил</w:t>
        </w:r>
      </w:hyperlink>
      <w:r w:rsidRPr="00CA2DC3">
        <w:rPr>
          <w:rFonts w:ascii="Times New Roman" w:hAnsi="Times New Roman"/>
        </w:rPr>
        <w:t xml:space="preserve"> дорожного движения (ПДД).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</w:t>
      </w:r>
      <w:proofErr w:type="gramStart"/>
      <w:r w:rsidRPr="00CA2DC3">
        <w:rPr>
          <w:rFonts w:ascii="Times New Roman" w:hAnsi="Times New Roman"/>
        </w:rPr>
        <w:t xml:space="preserve">деятельности отдела образования администрации </w:t>
      </w:r>
      <w:r w:rsidR="00B9213F">
        <w:rPr>
          <w:rFonts w:ascii="Times New Roman" w:hAnsi="Times New Roman"/>
        </w:rPr>
        <w:t>округа</w:t>
      </w:r>
      <w:proofErr w:type="gramEnd"/>
      <w:r w:rsidRPr="00CA2DC3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 на класс начальной школы, </w:t>
      </w:r>
      <w:proofErr w:type="spellStart"/>
      <w:r w:rsidRPr="00CA2DC3">
        <w:rPr>
          <w:rFonts w:ascii="Times New Roman" w:hAnsi="Times New Roman"/>
        </w:rPr>
        <w:t>светевозвращающими</w:t>
      </w:r>
      <w:proofErr w:type="spellEnd"/>
      <w:r w:rsidRPr="00CA2DC3">
        <w:rPr>
          <w:rFonts w:ascii="Times New Roman" w:hAnsi="Times New Roman"/>
        </w:rPr>
        <w:t xml:space="preserve"> элементами.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развития современной системы оказания помощи</w:t>
      </w:r>
      <w:proofErr w:type="gramEnd"/>
      <w:r w:rsidRPr="00CA2DC3">
        <w:rPr>
          <w:rFonts w:ascii="Times New Roman" w:hAnsi="Times New Roman"/>
        </w:rPr>
        <w:t xml:space="preserve">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поддержанию высокой готовности сил и средств, задействованных для ликвидации последствий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совершенствования организации движения транспорта</w:t>
      </w:r>
      <w:proofErr w:type="gramEnd"/>
      <w:r w:rsidRPr="00CA2DC3">
        <w:rPr>
          <w:rFonts w:ascii="Times New Roman" w:hAnsi="Times New Roman"/>
        </w:rPr>
        <w:t xml:space="preserve">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</w:t>
      </w:r>
      <w:proofErr w:type="gramStart"/>
      <w:r w:rsidRPr="00CA2DC3">
        <w:rPr>
          <w:rFonts w:ascii="Times New Roman" w:hAnsi="Times New Roman"/>
        </w:rPr>
        <w:t>представляет из себя</w:t>
      </w:r>
      <w:proofErr w:type="gramEnd"/>
      <w:r w:rsidRPr="00CA2DC3">
        <w:rPr>
          <w:rFonts w:ascii="Times New Roman" w:hAnsi="Times New Roman"/>
        </w:rPr>
        <w:t xml:space="preserve">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Действие программы предусмат</w:t>
      </w:r>
      <w:r w:rsidR="00F02F4F">
        <w:rPr>
          <w:rFonts w:ascii="Times New Roman" w:hAnsi="Times New Roman"/>
        </w:rPr>
        <w:t>ривается в период с 2021 по 2027</w:t>
      </w:r>
      <w:r w:rsidRPr="00CA2DC3">
        <w:rPr>
          <w:rFonts w:ascii="Times New Roman" w:hAnsi="Times New Roman"/>
        </w:rPr>
        <w:t xml:space="preserve"> годы.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Перечень основных мероприятий муниципальной программы 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>"</w:t>
      </w:r>
      <w:r w:rsidRPr="008B5A04">
        <w:rPr>
          <w:rFonts w:ascii="Times New Roman" w:hAnsi="Times New Roman"/>
          <w:sz w:val="24"/>
          <w:szCs w:val="24"/>
        </w:rPr>
        <w:t xml:space="preserve">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sz w:val="24"/>
          <w:szCs w:val="24"/>
        </w:rPr>
        <w:t>округа</w:t>
      </w:r>
      <w:r w:rsidRPr="008B5A0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"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представлен в таблице 1 к муниципальной Программе.</w:t>
      </w:r>
    </w:p>
    <w:p w:rsidR="00EB2696" w:rsidRPr="00EB2696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3.Подпрограммы муниципальной Программы</w:t>
      </w: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8B5A04" w:rsidRPr="00EE1D5C" w:rsidRDefault="008B5A04" w:rsidP="008B5A04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3.1.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1 «</w:t>
      </w:r>
      <w:r w:rsidR="000937A5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0937A5">
        <w:rPr>
          <w:rFonts w:ascii="Times New Roman" w:hAnsi="Times New Roman"/>
          <w:b/>
        </w:rPr>
        <w:t>округа</w:t>
      </w:r>
      <w:r w:rsidR="000937A5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8B5A04" w:rsidRPr="00925181" w:rsidRDefault="008B5A04" w:rsidP="008B5A04">
      <w:pPr>
        <w:suppressAutoHyphens/>
        <w:spacing w:after="12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925181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ab/>
        <w:t xml:space="preserve">3.1.1. Паспорт подпрограммы  1 </w:t>
      </w:r>
      <w:r w:rsidRPr="00925181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D53A6B" w:rsidTr="00C86CDF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6E68C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-управление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 культуры,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информационного обеспечения и молодежной политики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Нижегородской области;</w:t>
            </w:r>
          </w:p>
          <w:p w:rsidR="008B5A04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отдел физической культуры и спорта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- Комитет по управлению муниципальным имуществом;</w:t>
            </w:r>
          </w:p>
          <w:p w:rsidR="008B5A04" w:rsidRPr="008771CF" w:rsidRDefault="008B5A04" w:rsidP="00A55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Управление по работе с территориями и благоустройству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Исполнители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D70556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A55284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A55284"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="00A55284"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270F33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DF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EE1D5C" w:rsidRDefault="00C86CDF" w:rsidP="00C86CD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-202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8B5A04" w:rsidRPr="00D53A6B" w:rsidTr="00C86CDF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8B5A04" w:rsidRPr="00EE1D5C" w:rsidRDefault="008B5A04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A04"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8B5A04" w:rsidRPr="00D53A6B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300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270F33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C86CDF" w:rsidRPr="00EE1D5C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 w:rsidR="00C65C94">
              <w:rPr>
                <w:rFonts w:ascii="Times New Roman" w:hAnsi="Times New Roman"/>
                <w:sz w:val="24"/>
                <w:szCs w:val="24"/>
              </w:rPr>
              <w:t>нных автомобильных дорог за 2023-2027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8B5A04" w:rsidRPr="00EE1D5C" w:rsidRDefault="008B5A04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</w:p>
        </w:tc>
      </w:tr>
    </w:tbl>
    <w:p w:rsidR="008B5A04" w:rsidRDefault="008B5A0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C65C94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C65C94" w:rsidRPr="00EE1D5C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7B6F94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9A7F5B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246,7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– 150,9 км, 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lastRenderedPageBreak/>
        <w:t xml:space="preserve">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F50456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FD1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0937A5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D53A6B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-управление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 культуры,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информационного обеспечения и молодежной политики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Нижегородской области;</w:t>
            </w:r>
          </w:p>
          <w:p w:rsidR="00374CA8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отдел физической культуры и спорта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- Комитет по управлению муниципальным имуществом;</w:t>
            </w:r>
          </w:p>
          <w:p w:rsidR="00374CA8" w:rsidRPr="008771CF" w:rsidRDefault="00374CA8" w:rsidP="006112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Управление по работе с территориями и благоустройству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Исполнители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D70556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2023-2027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374CA8" w:rsidRPr="00D53A6B" w:rsidTr="0061126D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«Содержание и ремонт автомобильных дорог общего пользования местного значения за счет </w:t>
            </w:r>
            <w:r w:rsidR="00BC6FD1" w:rsidRPr="00BC6F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дорожного фонда</w:t>
            </w: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374CA8" w:rsidRPr="00D53A6B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B5A04" w:rsidRDefault="00D32961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55704,8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D32961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228</w:t>
            </w:r>
            <w:r w:rsidR="00EB2696">
              <w:rPr>
                <w:rFonts w:ascii="Times New Roman" w:hAnsi="Times New Roman" w:cs="Calibri"/>
                <w:sz w:val="24"/>
                <w:szCs w:val="24"/>
                <w:lang w:eastAsia="ar-SA"/>
              </w:rPr>
              <w:t>74</w:t>
            </w:r>
            <w:r w:rsidR="00265465">
              <w:rPr>
                <w:rFonts w:ascii="Times New Roman" w:hAnsi="Times New Roman" w:cs="Calibri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15715,1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17115,3</w:t>
            </w:r>
          </w:p>
        </w:tc>
      </w:tr>
      <w:tr w:rsidR="00374CA8" w:rsidRPr="00D53A6B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>
              <w:rPr>
                <w:rFonts w:ascii="Times New Roman" w:hAnsi="Times New Roman"/>
                <w:sz w:val="24"/>
                <w:szCs w:val="24"/>
              </w:rPr>
              <w:t>нных автомобильных дорог за 2023-2027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</w:p>
        </w:tc>
      </w:tr>
    </w:tbl>
    <w:p w:rsidR="00374CA8" w:rsidRDefault="00374CA8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7B6F94" w:rsidRDefault="00374CA8" w:rsidP="00374C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A7F5B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246,7 км, в том числе грунтовые – 150,9 км,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lastRenderedPageBreak/>
        <w:t xml:space="preserve">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374CA8" w:rsidRPr="00EE1D5C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A2DC3" w:rsidSect="000D2712">
          <w:pgSz w:w="11906" w:h="16838"/>
          <w:pgMar w:top="993" w:right="1133" w:bottom="993" w:left="1701" w:header="720" w:footer="720" w:gutter="0"/>
          <w:cols w:space="720"/>
          <w:docGrid w:linePitch="299"/>
        </w:sectPr>
      </w:pPr>
    </w:p>
    <w:p w:rsidR="00CA2DC3" w:rsidRPr="00CA2DC3" w:rsidRDefault="00CA2DC3" w:rsidP="00CA2DC3">
      <w:pPr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583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437"/>
        <w:gridCol w:w="3544"/>
        <w:gridCol w:w="1417"/>
        <w:gridCol w:w="1134"/>
        <w:gridCol w:w="2410"/>
        <w:gridCol w:w="709"/>
        <w:gridCol w:w="708"/>
        <w:gridCol w:w="709"/>
        <w:gridCol w:w="709"/>
        <w:gridCol w:w="709"/>
        <w:gridCol w:w="708"/>
        <w:gridCol w:w="709"/>
        <w:gridCol w:w="928"/>
      </w:tblGrid>
      <w:tr w:rsidR="000628F1" w:rsidRPr="000628F1" w:rsidTr="00B97117">
        <w:trPr>
          <w:trHeight w:val="9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B97117" w:rsidRPr="000628F1" w:rsidTr="00B97117">
        <w:trPr>
          <w:trHeight w:val="91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126D" w:rsidRPr="000628F1" w:rsidTr="0061126D">
        <w:trPr>
          <w:trHeight w:val="78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2A4819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2A4819"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E" w:rsidRPr="000628F1" w:rsidRDefault="00C95DB2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10CBE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17725,3</w:t>
            </w:r>
          </w:p>
        </w:tc>
      </w:tr>
      <w:tr w:rsidR="0061126D" w:rsidRPr="000628F1" w:rsidTr="0061126D">
        <w:trPr>
          <w:trHeight w:val="51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718B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ОМСУ поселений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26D" w:rsidRPr="000628F1" w:rsidTr="00B97117">
        <w:trPr>
          <w:trHeight w:val="175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ГИБДД (по согласованию),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1126D" w:rsidRPr="000628F1" w:rsidTr="00B97117">
        <w:trPr>
          <w:trHeight w:val="189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B97117">
        <w:trPr>
          <w:trHeight w:val="267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1126D" w:rsidRPr="000628F1" w:rsidTr="00B97117">
        <w:trPr>
          <w:trHeight w:val="18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15A7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61126D" w:rsidRPr="000628F1" w:rsidTr="00B97117">
        <w:trPr>
          <w:trHeight w:val="318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на строительство внеуличного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61126D" w:rsidRPr="000628F1" w:rsidTr="00B97117">
        <w:trPr>
          <w:trHeight w:val="268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Проектно-изыскательные работы по объекту «Реконструкция асфальтированной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«Подъе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 к кр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естьянскому (фермерскому) хозяйству «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от автодороги «Нарышкино- с.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61126D" w:rsidRPr="000628F1" w:rsidTr="00B97117">
        <w:trPr>
          <w:trHeight w:val="18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61126D" w:rsidRPr="000628F1" w:rsidTr="00B512EA">
        <w:trPr>
          <w:trHeight w:val="190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 строительства,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ЖКХ и экологии администрации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Администрации пос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елений, входящих в состав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61126D" w:rsidRPr="000628F1" w:rsidTr="00EF15A3">
        <w:trPr>
          <w:trHeight w:val="71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6C0A71" w:rsidRDefault="0061126D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2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Развитие транспортной инфраструктуры Вознесенского муниципального </w:t>
            </w:r>
            <w:r w:rsidR="00B921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округа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132803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59704</w:t>
            </w:r>
            <w:r w:rsidR="009D3F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1126D" w:rsidRPr="000628F1" w:rsidTr="00C65C94">
        <w:trPr>
          <w:trHeight w:val="138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1346" w:rsidRDefault="00132803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1126D" w:rsidRPr="000628F1" w:rsidTr="00F94048">
        <w:trPr>
          <w:trHeight w:val="158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61126D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254B" w:rsidRPr="00C65C94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B2696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9254B" w:rsidRPr="000628F1" w:rsidTr="00290BC8">
        <w:trPr>
          <w:trHeight w:val="16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254B" w:rsidRPr="00C65C94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Pr="00C65C94" w:rsidRDefault="00C9254B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290BC8" w:rsidRDefault="00132803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47395,6</w:t>
            </w:r>
          </w:p>
        </w:tc>
      </w:tr>
      <w:tr w:rsidR="00C9254B" w:rsidRPr="000628F1" w:rsidTr="00C9254B">
        <w:trPr>
          <w:trHeight w:val="7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B2696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14187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11979,3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28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36874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9254B" w:rsidRPr="000628F1" w:rsidTr="00C9254B">
        <w:trPr>
          <w:trHeight w:val="23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B2696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3244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28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9229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1126D" w:rsidRPr="000628F1" w:rsidTr="00C9254B">
        <w:trPr>
          <w:trHeight w:val="1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1126D" w:rsidRPr="000628F1" w:rsidTr="009D3F15">
        <w:trPr>
          <w:trHeight w:val="136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 w:rsidR="00100371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00371"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D3F15" w:rsidRPr="000628F1" w:rsidTr="009D3F15">
        <w:trPr>
          <w:trHeight w:val="1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</w:tr>
      <w:tr w:rsidR="009D3F15" w:rsidRPr="000628F1" w:rsidTr="00100371">
        <w:trPr>
          <w:trHeight w:val="2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(подъезд к магазину «Пятерочка», подход к пляжной зоне и «Вознесенской ЦРБ»)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9D3F15" w:rsidRPr="000628F1" w:rsidTr="00100371">
        <w:trPr>
          <w:trHeight w:val="1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</w:t>
            </w:r>
            <w:r w:rsidR="009D3F15"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9D3F15" w:rsidRPr="000628F1" w:rsidTr="00100371">
        <w:trPr>
          <w:trHeight w:val="1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782079" w:rsidRDefault="00782079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участка автомобильной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Зеленая, д.99,101,103,105, участок №1, участок №2, участок №3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782079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  <w:r w:rsidR="001328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D3F15" w:rsidRPr="000628F1" w:rsidTr="00B97117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1328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6A70B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  <w:r w:rsidR="00312F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8567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628F1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Sect="006C0A71">
          <w:pgSz w:w="16838" w:h="11906" w:orient="landscape"/>
          <w:pgMar w:top="567" w:right="425" w:bottom="142" w:left="709" w:header="709" w:footer="709" w:gutter="0"/>
          <w:cols w:space="708"/>
          <w:docGrid w:linePitch="360"/>
        </w:sect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</w:t>
      </w:r>
      <w:proofErr w:type="gramStart"/>
      <w:r w:rsidRPr="00CA2DC3">
        <w:rPr>
          <w:rFonts w:ascii="Times New Roman" w:hAnsi="Times New Roman"/>
          <w:b/>
        </w:rPr>
        <w:t>Р-</w:t>
      </w:r>
      <w:proofErr w:type="gramEnd"/>
      <w:r w:rsidRPr="00CA2DC3">
        <w:rPr>
          <w:rFonts w:ascii="Times New Roman" w:hAnsi="Times New Roman"/>
          <w:b/>
        </w:rPr>
        <w:t xml:space="preserve"> индикатор </w:t>
      </w:r>
      <w:proofErr w:type="spellStart"/>
      <w:r w:rsidRPr="00CA2DC3">
        <w:rPr>
          <w:rFonts w:ascii="Times New Roman" w:hAnsi="Times New Roman"/>
          <w:b/>
        </w:rPr>
        <w:t>энергоэффективности</w:t>
      </w:r>
      <w:proofErr w:type="spellEnd"/>
      <w:r w:rsidRPr="00CA2DC3">
        <w:rPr>
          <w:rFonts w:ascii="Times New Roman" w:hAnsi="Times New Roman"/>
          <w:b/>
        </w:rPr>
        <w:t xml:space="preserve"> не рассматривается.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66"/>
        <w:gridCol w:w="1558"/>
        <w:gridCol w:w="737"/>
        <w:gridCol w:w="737"/>
        <w:gridCol w:w="737"/>
        <w:gridCol w:w="683"/>
        <w:gridCol w:w="616"/>
        <w:gridCol w:w="616"/>
        <w:gridCol w:w="616"/>
        <w:gridCol w:w="616"/>
      </w:tblGrid>
      <w:tr w:rsidR="005F0F0D" w:rsidTr="004A5A07">
        <w:trPr>
          <w:trHeight w:val="53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4A5A07" w:rsidTr="004A5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4A5A07" w:rsidTr="004A5A07">
        <w:trPr>
          <w:trHeight w:val="13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проведенных в части разработки комплексной схемы организации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8D18B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4A5A0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781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F61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Меры правового регулирования.</w:t>
      </w: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A2DC3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>
        <w:rPr>
          <w:rFonts w:ascii="Times New Roman" w:hAnsi="Times New Roman"/>
        </w:rPr>
        <w:t xml:space="preserve"> округа</w:t>
      </w:r>
      <w:r w:rsidRPr="00CA2DC3">
        <w:rPr>
          <w:rFonts w:ascii="Times New Roman" w:hAnsi="Times New Roman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4A5A07" w:rsidRPr="00CA2DC3" w:rsidTr="002A1829">
        <w:trPr>
          <w:trHeight w:val="555"/>
        </w:trPr>
        <w:tc>
          <w:tcPr>
            <w:tcW w:w="1242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6237" w:type="dxa"/>
            <w:gridSpan w:val="8"/>
            <w:vAlign w:val="center"/>
          </w:tcPr>
          <w:p w:rsidR="00CA2DC3" w:rsidRPr="002A1829" w:rsidRDefault="00CA2DC3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2A1829" w:rsidRPr="00CA2DC3" w:rsidTr="002A1829">
        <w:trPr>
          <w:trHeight w:val="666"/>
        </w:trPr>
        <w:tc>
          <w:tcPr>
            <w:tcW w:w="1242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A1829" w:rsidRPr="00CA2DC3" w:rsidTr="002A1829">
        <w:tc>
          <w:tcPr>
            <w:tcW w:w="1242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области"</w:t>
            </w:r>
          </w:p>
        </w:tc>
        <w:tc>
          <w:tcPr>
            <w:tcW w:w="1559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17545,6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4. Прогнозная оценка расходов на реализацию муниципальной  программы за счет районного бюджета.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410"/>
        <w:gridCol w:w="1132"/>
        <w:gridCol w:w="992"/>
        <w:gridCol w:w="709"/>
        <w:gridCol w:w="708"/>
        <w:gridCol w:w="703"/>
        <w:gridCol w:w="6"/>
        <w:gridCol w:w="714"/>
        <w:gridCol w:w="709"/>
        <w:gridCol w:w="708"/>
        <w:gridCol w:w="851"/>
      </w:tblGrid>
      <w:tr w:rsidR="005F0F0D" w:rsidRPr="000F4E55" w:rsidTr="005B07B7">
        <w:trPr>
          <w:trHeight w:val="136"/>
        </w:trPr>
        <w:tc>
          <w:tcPr>
            <w:tcW w:w="1132" w:type="dxa"/>
            <w:vMerge w:val="restart"/>
            <w:vAlign w:val="center"/>
          </w:tcPr>
          <w:p w:rsidR="005F0F0D" w:rsidRPr="00CA2DC3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100" w:type="dxa"/>
            <w:gridSpan w:val="9"/>
          </w:tcPr>
          <w:p w:rsidR="005F0F0D" w:rsidRPr="000F4E55" w:rsidRDefault="005F0F0D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8112EE" w:rsidRPr="000F4E55" w:rsidTr="005B07B7">
        <w:trPr>
          <w:trHeight w:val="136"/>
        </w:trPr>
        <w:tc>
          <w:tcPr>
            <w:tcW w:w="1132" w:type="dxa"/>
            <w:vMerge/>
            <w:vAlign w:val="center"/>
          </w:tcPr>
          <w:p w:rsidR="00341C7A" w:rsidRPr="00CA2DC3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4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6974,5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77430,2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B9213F"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1540,9</w:t>
            </w:r>
          </w:p>
        </w:tc>
      </w:tr>
      <w:tr w:rsidR="008F3BA9" w:rsidRPr="000F4E55" w:rsidTr="005B07B7">
        <w:trPr>
          <w:trHeight w:val="636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</w:tr>
      <w:tr w:rsidR="008F3BA9" w:rsidRPr="000F4E55" w:rsidTr="005B07B7">
        <w:trPr>
          <w:trHeight w:val="691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="00D81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0F4E55" w:rsidTr="00EB2696">
        <w:trPr>
          <w:trHeight w:val="1337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CA2DC3" w:rsidTr="005B07B7">
        <w:trPr>
          <w:trHeight w:val="850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99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73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81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432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2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5B07B7" w:rsidRPr="00E51B07" w:rsidTr="005B07B7">
        <w:trPr>
          <w:trHeight w:val="1185"/>
        </w:trPr>
        <w:tc>
          <w:tcPr>
            <w:tcW w:w="1132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на строительство внеуличного транспорта</w:t>
            </w:r>
          </w:p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5B07B7" w:rsidRPr="00E51B07" w:rsidTr="005B07B7">
        <w:trPr>
          <w:trHeight w:val="1152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5B07B7" w:rsidRPr="00E51B07" w:rsidTr="005B07B7">
        <w:trPr>
          <w:trHeight w:val="1116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132" w:type="dxa"/>
            <w:vMerge w:val="restart"/>
            <w:vAlign w:val="center"/>
          </w:tcPr>
          <w:p w:rsidR="005B07B7" w:rsidRDefault="005B07B7" w:rsidP="009F7908">
            <w:pPr>
              <w:pStyle w:val="ConsPlusNormal"/>
              <w:jc w:val="center"/>
            </w:pPr>
            <w:r w:rsidRPr="00397569">
              <w:rPr>
                <w:rFonts w:ascii="Times New Roman" w:hAnsi="Times New Roman" w:cs="Times New Roman"/>
                <w:lang w:eastAsia="ru-RU"/>
              </w:rPr>
              <w:lastRenderedPageBreak/>
              <w:t>мероприятие 1.5.2</w:t>
            </w:r>
          </w:p>
        </w:tc>
        <w:tc>
          <w:tcPr>
            <w:tcW w:w="2410" w:type="dxa"/>
            <w:vMerge w:val="restart"/>
          </w:tcPr>
          <w:p w:rsidR="005B07B7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Капитальный ремонт и </w:t>
            </w:r>
            <w:r w:rsidRPr="00397569">
              <w:rPr>
                <w:rFonts w:ascii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5B07B7" w:rsidRPr="00BE1159" w:rsidRDefault="005B07B7" w:rsidP="009F7908">
            <w:pPr>
              <w:pStyle w:val="ConsPlusNormal"/>
              <w:jc w:val="center"/>
            </w:pP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2410" w:type="dxa"/>
            <w:vMerge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B07B7" w:rsidRPr="00BE1159" w:rsidRDefault="005B07B7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1132" w:type="dxa"/>
            <w:vMerge w:val="restart"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Развитие и ремонт автомобильных дорог общего пользования местного значения ни территории Вознесенского муниципального округа Нижегородской области</w:t>
            </w:r>
            <w:r w:rsidRPr="007C6B2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26874,5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9704,9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19983,5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7C06FF" w:rsidP="007C06FF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52813,9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пользования местного значения </w:t>
            </w:r>
            <w:proofErr w:type="gramStart"/>
            <w:r w:rsidRPr="00F2235A">
              <w:rPr>
                <w:rFonts w:ascii="Times New Roman" w:hAnsi="Times New Roman"/>
                <w:color w:val="000000"/>
                <w:lang w:eastAsia="ru-RU"/>
              </w:rPr>
              <w:t>за</w:t>
            </w:r>
            <w:proofErr w:type="gramEnd"/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территории Вознесенского муниципального округа Нижегородской области</w:t>
            </w:r>
            <w:r w:rsidRPr="00F2235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1696</w:t>
            </w:r>
            <w:r w:rsidR="005B07B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5055,6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7924,4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47395,6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132" w:type="dxa"/>
            <w:vMerge w:val="restart"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714932" w:rsidRPr="00F2235A" w:rsidRDefault="00714932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132" w:type="dxa"/>
            <w:vAlign w:val="center"/>
          </w:tcPr>
          <w:p w:rsidR="00714932" w:rsidRPr="00BE1159" w:rsidRDefault="00714932" w:rsidP="008F4504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F4504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362,7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F4504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</w:tbl>
    <w:p w:rsidR="00CA2DC3" w:rsidRPr="00CA2DC3" w:rsidRDefault="00CA2DC3" w:rsidP="00CD6828">
      <w:pPr>
        <w:spacing w:after="0"/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</w:t>
      </w:r>
      <w:r w:rsidRPr="00CA2DC3">
        <w:rPr>
          <w:rFonts w:ascii="Times New Roman" w:hAnsi="Times New Roman"/>
        </w:rPr>
        <w:lastRenderedPageBreak/>
        <w:t xml:space="preserve">регионального и межмуниципального значения, увеличению потребности финансирования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2" w:history="1">
        <w:r w:rsidRPr="00CD6828">
          <w:rPr>
            <w:rFonts w:ascii="Times New Roman" w:hAnsi="Times New Roman"/>
          </w:rPr>
          <w:t>кодекса</w:t>
        </w:r>
      </w:hyperlink>
      <w:r w:rsidRPr="00CD6828">
        <w:rPr>
          <w:rFonts w:ascii="Times New Roman" w:hAnsi="Times New Roman"/>
        </w:rPr>
        <w:t xml:space="preserve"> </w:t>
      </w:r>
      <w:r w:rsidRPr="00CA2DC3">
        <w:rPr>
          <w:rFonts w:ascii="Times New Roman" w:hAnsi="Times New Roman"/>
        </w:rPr>
        <w:t xml:space="preserve">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  <w:proofErr w:type="gramStart"/>
      <w:r w:rsidRPr="00CA2DC3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A2DC3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20" w:rsidRDefault="00235420" w:rsidP="00B97117">
      <w:pPr>
        <w:spacing w:after="0" w:line="240" w:lineRule="auto"/>
      </w:pPr>
      <w:r>
        <w:separator/>
      </w:r>
    </w:p>
  </w:endnote>
  <w:endnote w:type="continuationSeparator" w:id="0">
    <w:p w:rsidR="00235420" w:rsidRDefault="00235420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20" w:rsidRDefault="00235420" w:rsidP="00B97117">
      <w:pPr>
        <w:spacing w:after="0" w:line="240" w:lineRule="auto"/>
      </w:pPr>
      <w:r>
        <w:separator/>
      </w:r>
    </w:p>
  </w:footnote>
  <w:footnote w:type="continuationSeparator" w:id="0">
    <w:p w:rsidR="00235420" w:rsidRDefault="00235420" w:rsidP="00B9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3"/>
    <w:rsid w:val="000009C0"/>
    <w:rsid w:val="00016E0E"/>
    <w:rsid w:val="00020E50"/>
    <w:rsid w:val="00035E30"/>
    <w:rsid w:val="0004565C"/>
    <w:rsid w:val="000628F1"/>
    <w:rsid w:val="00063643"/>
    <w:rsid w:val="00066614"/>
    <w:rsid w:val="00084592"/>
    <w:rsid w:val="00085797"/>
    <w:rsid w:val="00092F3F"/>
    <w:rsid w:val="000937A5"/>
    <w:rsid w:val="00096B21"/>
    <w:rsid w:val="000A4CF1"/>
    <w:rsid w:val="000C1FC7"/>
    <w:rsid w:val="000C78D7"/>
    <w:rsid w:val="000D2712"/>
    <w:rsid w:val="00100325"/>
    <w:rsid w:val="00100371"/>
    <w:rsid w:val="00104BBF"/>
    <w:rsid w:val="00110CBE"/>
    <w:rsid w:val="001128A8"/>
    <w:rsid w:val="00132803"/>
    <w:rsid w:val="00186BF0"/>
    <w:rsid w:val="001952BB"/>
    <w:rsid w:val="001C19C2"/>
    <w:rsid w:val="001C3CA1"/>
    <w:rsid w:val="001C7C87"/>
    <w:rsid w:val="001D598A"/>
    <w:rsid w:val="001E3BBD"/>
    <w:rsid w:val="001F06E7"/>
    <w:rsid w:val="00210341"/>
    <w:rsid w:val="00215958"/>
    <w:rsid w:val="00215A7F"/>
    <w:rsid w:val="002211AA"/>
    <w:rsid w:val="00226D2A"/>
    <w:rsid w:val="00235420"/>
    <w:rsid w:val="00250C92"/>
    <w:rsid w:val="0026334D"/>
    <w:rsid w:val="00265465"/>
    <w:rsid w:val="00290BC8"/>
    <w:rsid w:val="002A1829"/>
    <w:rsid w:val="002A4819"/>
    <w:rsid w:val="002B224F"/>
    <w:rsid w:val="002B4AF1"/>
    <w:rsid w:val="002C3936"/>
    <w:rsid w:val="002C40AA"/>
    <w:rsid w:val="002C4DCB"/>
    <w:rsid w:val="002D7702"/>
    <w:rsid w:val="002F048A"/>
    <w:rsid w:val="002F2965"/>
    <w:rsid w:val="00312F6F"/>
    <w:rsid w:val="003268DF"/>
    <w:rsid w:val="00326E05"/>
    <w:rsid w:val="00331EE2"/>
    <w:rsid w:val="00341265"/>
    <w:rsid w:val="00341C7A"/>
    <w:rsid w:val="00353CDC"/>
    <w:rsid w:val="00356A75"/>
    <w:rsid w:val="003652C2"/>
    <w:rsid w:val="0037277F"/>
    <w:rsid w:val="00374CA8"/>
    <w:rsid w:val="00381346"/>
    <w:rsid w:val="00383DB1"/>
    <w:rsid w:val="003B01BC"/>
    <w:rsid w:val="003B7494"/>
    <w:rsid w:val="003C1D30"/>
    <w:rsid w:val="003C5E54"/>
    <w:rsid w:val="003E3A86"/>
    <w:rsid w:val="003E6572"/>
    <w:rsid w:val="003E7299"/>
    <w:rsid w:val="003E7C3C"/>
    <w:rsid w:val="00410EE1"/>
    <w:rsid w:val="00413D11"/>
    <w:rsid w:val="004235BA"/>
    <w:rsid w:val="00432BC7"/>
    <w:rsid w:val="00433557"/>
    <w:rsid w:val="00442B50"/>
    <w:rsid w:val="004539AF"/>
    <w:rsid w:val="00460152"/>
    <w:rsid w:val="00465FF5"/>
    <w:rsid w:val="00480F9C"/>
    <w:rsid w:val="00490A48"/>
    <w:rsid w:val="004A5A07"/>
    <w:rsid w:val="004B7640"/>
    <w:rsid w:val="004C277C"/>
    <w:rsid w:val="004F263F"/>
    <w:rsid w:val="004F5C13"/>
    <w:rsid w:val="00505CAB"/>
    <w:rsid w:val="0055170C"/>
    <w:rsid w:val="00554C35"/>
    <w:rsid w:val="005758A7"/>
    <w:rsid w:val="005A34B3"/>
    <w:rsid w:val="005A72CC"/>
    <w:rsid w:val="005B034F"/>
    <w:rsid w:val="005B07B7"/>
    <w:rsid w:val="005D1D64"/>
    <w:rsid w:val="005D4D63"/>
    <w:rsid w:val="005F0F0D"/>
    <w:rsid w:val="006002C3"/>
    <w:rsid w:val="0061126D"/>
    <w:rsid w:val="00622C94"/>
    <w:rsid w:val="0063114D"/>
    <w:rsid w:val="006327CC"/>
    <w:rsid w:val="00653172"/>
    <w:rsid w:val="006748DA"/>
    <w:rsid w:val="00696788"/>
    <w:rsid w:val="006A70B7"/>
    <w:rsid w:val="006B4773"/>
    <w:rsid w:val="006C0A71"/>
    <w:rsid w:val="006C2839"/>
    <w:rsid w:val="006D361F"/>
    <w:rsid w:val="006D6302"/>
    <w:rsid w:val="006E68CB"/>
    <w:rsid w:val="006F0763"/>
    <w:rsid w:val="00714932"/>
    <w:rsid w:val="007204DB"/>
    <w:rsid w:val="007254D1"/>
    <w:rsid w:val="00734682"/>
    <w:rsid w:val="007355B8"/>
    <w:rsid w:val="0074488E"/>
    <w:rsid w:val="00745052"/>
    <w:rsid w:val="00754F81"/>
    <w:rsid w:val="00761D34"/>
    <w:rsid w:val="00782079"/>
    <w:rsid w:val="0079585E"/>
    <w:rsid w:val="007A253D"/>
    <w:rsid w:val="007A70A1"/>
    <w:rsid w:val="007B0750"/>
    <w:rsid w:val="007C06FF"/>
    <w:rsid w:val="007C6B2A"/>
    <w:rsid w:val="007D3EFB"/>
    <w:rsid w:val="007D470D"/>
    <w:rsid w:val="007D4D6F"/>
    <w:rsid w:val="007F2F43"/>
    <w:rsid w:val="007F6A9D"/>
    <w:rsid w:val="008112EE"/>
    <w:rsid w:val="00812D10"/>
    <w:rsid w:val="00826B57"/>
    <w:rsid w:val="008275E2"/>
    <w:rsid w:val="008469ED"/>
    <w:rsid w:val="00856720"/>
    <w:rsid w:val="00860DF2"/>
    <w:rsid w:val="00875C18"/>
    <w:rsid w:val="008822B0"/>
    <w:rsid w:val="008B2077"/>
    <w:rsid w:val="008B223B"/>
    <w:rsid w:val="008B5036"/>
    <w:rsid w:val="008B5A04"/>
    <w:rsid w:val="008C275C"/>
    <w:rsid w:val="008D18B4"/>
    <w:rsid w:val="008F356C"/>
    <w:rsid w:val="008F3BA9"/>
    <w:rsid w:val="00912D81"/>
    <w:rsid w:val="00920DE2"/>
    <w:rsid w:val="00921C92"/>
    <w:rsid w:val="00925181"/>
    <w:rsid w:val="009438D5"/>
    <w:rsid w:val="009463B8"/>
    <w:rsid w:val="00985E9F"/>
    <w:rsid w:val="009A3766"/>
    <w:rsid w:val="009B00CE"/>
    <w:rsid w:val="009C03EB"/>
    <w:rsid w:val="009D3008"/>
    <w:rsid w:val="009D3F15"/>
    <w:rsid w:val="009E471F"/>
    <w:rsid w:val="009F0E5C"/>
    <w:rsid w:val="009F7908"/>
    <w:rsid w:val="00A00252"/>
    <w:rsid w:val="00A02EBA"/>
    <w:rsid w:val="00A05E6D"/>
    <w:rsid w:val="00A206E0"/>
    <w:rsid w:val="00A3033D"/>
    <w:rsid w:val="00A30970"/>
    <w:rsid w:val="00A312FC"/>
    <w:rsid w:val="00A32060"/>
    <w:rsid w:val="00A55284"/>
    <w:rsid w:val="00A57A84"/>
    <w:rsid w:val="00A67F7F"/>
    <w:rsid w:val="00A868EC"/>
    <w:rsid w:val="00A95581"/>
    <w:rsid w:val="00A96616"/>
    <w:rsid w:val="00AA0632"/>
    <w:rsid w:val="00AA73BC"/>
    <w:rsid w:val="00AB22CE"/>
    <w:rsid w:val="00AD160C"/>
    <w:rsid w:val="00AD34E4"/>
    <w:rsid w:val="00AE171A"/>
    <w:rsid w:val="00AE3A32"/>
    <w:rsid w:val="00AE691F"/>
    <w:rsid w:val="00AE6EDD"/>
    <w:rsid w:val="00AF0915"/>
    <w:rsid w:val="00B038D9"/>
    <w:rsid w:val="00B10B31"/>
    <w:rsid w:val="00B267AA"/>
    <w:rsid w:val="00B404E2"/>
    <w:rsid w:val="00B512EA"/>
    <w:rsid w:val="00B57CE7"/>
    <w:rsid w:val="00B62FA7"/>
    <w:rsid w:val="00B6648C"/>
    <w:rsid w:val="00B9213F"/>
    <w:rsid w:val="00B97117"/>
    <w:rsid w:val="00BA42EA"/>
    <w:rsid w:val="00BB1A11"/>
    <w:rsid w:val="00BC237F"/>
    <w:rsid w:val="00BC6FD1"/>
    <w:rsid w:val="00BE6C9B"/>
    <w:rsid w:val="00BE7872"/>
    <w:rsid w:val="00BF014A"/>
    <w:rsid w:val="00BF020A"/>
    <w:rsid w:val="00BF79A3"/>
    <w:rsid w:val="00C45565"/>
    <w:rsid w:val="00C602D4"/>
    <w:rsid w:val="00C637E8"/>
    <w:rsid w:val="00C64FB1"/>
    <w:rsid w:val="00C652B5"/>
    <w:rsid w:val="00C65C94"/>
    <w:rsid w:val="00C86CDF"/>
    <w:rsid w:val="00C9254B"/>
    <w:rsid w:val="00C95DB2"/>
    <w:rsid w:val="00CA2DC3"/>
    <w:rsid w:val="00CC41F6"/>
    <w:rsid w:val="00CD6828"/>
    <w:rsid w:val="00CF1382"/>
    <w:rsid w:val="00CF6A80"/>
    <w:rsid w:val="00D01063"/>
    <w:rsid w:val="00D24E61"/>
    <w:rsid w:val="00D277DB"/>
    <w:rsid w:val="00D32961"/>
    <w:rsid w:val="00D57191"/>
    <w:rsid w:val="00D70556"/>
    <w:rsid w:val="00D75E16"/>
    <w:rsid w:val="00D81923"/>
    <w:rsid w:val="00D85228"/>
    <w:rsid w:val="00D87B49"/>
    <w:rsid w:val="00D97FA3"/>
    <w:rsid w:val="00DA0390"/>
    <w:rsid w:val="00DB6FE6"/>
    <w:rsid w:val="00DD7EBC"/>
    <w:rsid w:val="00DE6AA3"/>
    <w:rsid w:val="00DF649F"/>
    <w:rsid w:val="00DF6B16"/>
    <w:rsid w:val="00DF7667"/>
    <w:rsid w:val="00E1291B"/>
    <w:rsid w:val="00E13D86"/>
    <w:rsid w:val="00E2194E"/>
    <w:rsid w:val="00E22EE7"/>
    <w:rsid w:val="00E24CF0"/>
    <w:rsid w:val="00E367B3"/>
    <w:rsid w:val="00E4385F"/>
    <w:rsid w:val="00E466EF"/>
    <w:rsid w:val="00E63B74"/>
    <w:rsid w:val="00E65480"/>
    <w:rsid w:val="00E7016C"/>
    <w:rsid w:val="00E710B4"/>
    <w:rsid w:val="00E718BE"/>
    <w:rsid w:val="00E7393E"/>
    <w:rsid w:val="00E86586"/>
    <w:rsid w:val="00EB22C7"/>
    <w:rsid w:val="00EB2696"/>
    <w:rsid w:val="00EB467F"/>
    <w:rsid w:val="00ED1E39"/>
    <w:rsid w:val="00EE71DB"/>
    <w:rsid w:val="00EF128A"/>
    <w:rsid w:val="00EF15A3"/>
    <w:rsid w:val="00EF4E90"/>
    <w:rsid w:val="00F02F4F"/>
    <w:rsid w:val="00F2235A"/>
    <w:rsid w:val="00F30D73"/>
    <w:rsid w:val="00F36117"/>
    <w:rsid w:val="00F43FEC"/>
    <w:rsid w:val="00F447AD"/>
    <w:rsid w:val="00F50456"/>
    <w:rsid w:val="00F50DB7"/>
    <w:rsid w:val="00F5295C"/>
    <w:rsid w:val="00F559E5"/>
    <w:rsid w:val="00F652B2"/>
    <w:rsid w:val="00F73473"/>
    <w:rsid w:val="00F7614D"/>
    <w:rsid w:val="00F94048"/>
    <w:rsid w:val="00FA59B2"/>
    <w:rsid w:val="00FC0092"/>
    <w:rsid w:val="00FC612B"/>
    <w:rsid w:val="00FD641F"/>
    <w:rsid w:val="00FE032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766E3499EC1C6E4F466A0F7A193A63A3798DB4735D151FD6DA08915709399D5761A582B0E04622zEQE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180B-113D-4018-9818-C979F629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6066</Words>
  <Characters>34580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cp:lastPrinted>2023-06-15T06:55:00Z</cp:lastPrinted>
  <dcterms:created xsi:type="dcterms:W3CDTF">2023-06-15T13:06:00Z</dcterms:created>
  <dcterms:modified xsi:type="dcterms:W3CDTF">2023-06-15T13:06:00Z</dcterms:modified>
</cp:coreProperties>
</file>